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1C5D1C94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91DC7E9" w14:textId="77777777" w:rsidR="00F817F5" w:rsidRDefault="00F817F5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8DC041C" w14:textId="7FDF1584" w:rsidR="0008242F" w:rsidRDefault="0008242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43002E7" w14:textId="773988FF" w:rsidR="00703338" w:rsidRPr="00FE4D05" w:rsidRDefault="0074655A" w:rsidP="00E346E6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</w:p>
    <w:p w14:paraId="1700A050" w14:textId="3879DAB9" w:rsidR="00BA0533" w:rsidRDefault="00703338" w:rsidP="00E346E6">
      <w:pPr>
        <w:ind w:left="4956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CE4668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</w:p>
    <w:p w14:paraId="60DBF511" w14:textId="708F3E04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EB619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6DB06D44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  <w:r w:rsidR="00387248">
        <w:rPr>
          <w:rFonts w:ascii="Arial" w:eastAsiaTheme="minorEastAsia" w:hAnsi="Arial" w:cs="Arial"/>
          <w:sz w:val="18"/>
          <w:szCs w:val="18"/>
        </w:rPr>
        <w:t xml:space="preserve"> </w:t>
      </w:r>
      <w:r w:rsidR="00387248" w:rsidRPr="006D1B7C">
        <w:rPr>
          <w:rFonts w:ascii="Arial" w:eastAsiaTheme="minorEastAsia" w:hAnsi="Arial" w:cs="Arial"/>
          <w:b/>
          <w:sz w:val="18"/>
          <w:szCs w:val="18"/>
        </w:rPr>
        <w:t>FORMATORE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</w:tblGrid>
      <w:tr w:rsidR="00113CF5" w:rsidRPr="00C20594" w14:paraId="4144DFC7" w14:textId="186C5DD2" w:rsidTr="00113CF5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E59C4C" w14:textId="77777777" w:rsidR="00113CF5" w:rsidRPr="00C20594" w:rsidRDefault="00113CF5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6CAA1401" w14:textId="27BD1559" w:rsidR="00113CF5" w:rsidRDefault="00113CF5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</w:tr>
      <w:tr w:rsidR="00113CF5" w:rsidRPr="00C20594" w14:paraId="001681C4" w14:textId="77777777" w:rsidTr="00113CF5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9E54" w14:textId="4C67DE0F" w:rsidR="00113CF5" w:rsidRPr="00022BB3" w:rsidRDefault="00B87197" w:rsidP="00113CF5">
            <w:pPr>
              <w:pStyle w:val="TableParagraph"/>
              <w:spacing w:before="25"/>
              <w:ind w:right="579"/>
            </w:pPr>
            <w:r>
              <w:t>Indicare le edizioni di interesse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EC6B1" w14:textId="77777777" w:rsidR="00113CF5" w:rsidRPr="00C20594" w:rsidRDefault="00113CF5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89080D3" w14:textId="77777777" w:rsidR="00734F76" w:rsidRDefault="00734F76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1" w:name="_Hlk161316080"/>
    </w:p>
    <w:bookmarkEnd w:id="1"/>
    <w:p w14:paraId="0E2B3F0C" w14:textId="7256D75A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2357EFE" w14:textId="2EA4EEE4" w:rsidR="009E45B1" w:rsidRPr="00EA57E7" w:rsidRDefault="00703338" w:rsidP="009E45B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Allegato B (griglia di valutazione)</w:t>
      </w:r>
    </w:p>
    <w:p w14:paraId="29BF8800" w14:textId="77777777" w:rsidR="00AF175A" w:rsidRDefault="00AF175A" w:rsidP="00AF175A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Theme="minorEastAsia" w:hAnsi="Arial" w:cs="Arial"/>
          <w:sz w:val="18"/>
          <w:szCs w:val="18"/>
        </w:rPr>
      </w:pPr>
    </w:p>
    <w:p w14:paraId="3B0C6F59" w14:textId="79416466" w:rsidR="009E45B1" w:rsidRPr="00C20594" w:rsidRDefault="009E45B1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703338" w:rsidSect="004134CF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28B" w14:textId="77777777" w:rsidR="00D25B4B" w:rsidRDefault="00D25B4B">
      <w:r>
        <w:separator/>
      </w:r>
    </w:p>
  </w:endnote>
  <w:endnote w:type="continuationSeparator" w:id="0">
    <w:p w14:paraId="02F077D6" w14:textId="77777777" w:rsidR="00D25B4B" w:rsidRDefault="00D2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72FFCDF0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719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E0852" w14:textId="77777777" w:rsidR="00D25B4B" w:rsidRDefault="00D25B4B">
      <w:r>
        <w:separator/>
      </w:r>
    </w:p>
  </w:footnote>
  <w:footnote w:type="continuationSeparator" w:id="0">
    <w:p w14:paraId="71013FCA" w14:textId="77777777" w:rsidR="00D25B4B" w:rsidRDefault="00D2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5BEE3B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8"/>
  </w:num>
  <w:num w:numId="9">
    <w:abstractNumId w:val="14"/>
  </w:num>
  <w:num w:numId="10">
    <w:abstractNumId w:val="41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7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1"/>
  </w:num>
  <w:num w:numId="25">
    <w:abstractNumId w:val="13"/>
  </w:num>
  <w:num w:numId="26">
    <w:abstractNumId w:val="34"/>
  </w:num>
  <w:num w:numId="27">
    <w:abstractNumId w:val="22"/>
  </w:num>
  <w:num w:numId="28">
    <w:abstractNumId w:val="30"/>
  </w:num>
  <w:num w:numId="29">
    <w:abstractNumId w:val="35"/>
  </w:num>
  <w:num w:numId="30">
    <w:abstractNumId w:val="3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9"/>
  </w:num>
  <w:num w:numId="34">
    <w:abstractNumId w:val="36"/>
  </w:num>
  <w:num w:numId="35">
    <w:abstractNumId w:val="25"/>
  </w:num>
  <w:num w:numId="36">
    <w:abstractNumId w:val="24"/>
  </w:num>
  <w:num w:numId="37">
    <w:abstractNumId w:val="17"/>
  </w:num>
  <w:num w:numId="38">
    <w:abstractNumId w:val="19"/>
  </w:num>
  <w:num w:numId="39">
    <w:abstractNumId w:val="33"/>
  </w:num>
  <w:num w:numId="40">
    <w:abstractNumId w:val="11"/>
  </w:num>
  <w:num w:numId="41">
    <w:abstractNumId w:val="40"/>
  </w:num>
  <w:num w:numId="42">
    <w:abstractNumId w:val="1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1778E"/>
    <w:rsid w:val="00021EB3"/>
    <w:rsid w:val="00022BB3"/>
    <w:rsid w:val="000239CA"/>
    <w:rsid w:val="0003018C"/>
    <w:rsid w:val="000309DF"/>
    <w:rsid w:val="00031FEB"/>
    <w:rsid w:val="000371CE"/>
    <w:rsid w:val="0004033D"/>
    <w:rsid w:val="000456C1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706B"/>
    <w:rsid w:val="0008242F"/>
    <w:rsid w:val="00082B3F"/>
    <w:rsid w:val="000857C6"/>
    <w:rsid w:val="00087094"/>
    <w:rsid w:val="00093B8A"/>
    <w:rsid w:val="00095FAC"/>
    <w:rsid w:val="000A19BA"/>
    <w:rsid w:val="000A2C09"/>
    <w:rsid w:val="000A74CB"/>
    <w:rsid w:val="000B0C7A"/>
    <w:rsid w:val="000B12C5"/>
    <w:rsid w:val="000B178F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3CF5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2B"/>
    <w:rsid w:val="001451B9"/>
    <w:rsid w:val="001476A6"/>
    <w:rsid w:val="001508F3"/>
    <w:rsid w:val="00154F0E"/>
    <w:rsid w:val="00157BF6"/>
    <w:rsid w:val="00160EA8"/>
    <w:rsid w:val="0016225B"/>
    <w:rsid w:val="001622AF"/>
    <w:rsid w:val="0016323E"/>
    <w:rsid w:val="00164BD8"/>
    <w:rsid w:val="00167C80"/>
    <w:rsid w:val="00170502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4B69"/>
    <w:rsid w:val="002B684C"/>
    <w:rsid w:val="002C1C92"/>
    <w:rsid w:val="002C1E86"/>
    <w:rsid w:val="002D115B"/>
    <w:rsid w:val="002D32F8"/>
    <w:rsid w:val="002D3875"/>
    <w:rsid w:val="002D3EC6"/>
    <w:rsid w:val="002D472B"/>
    <w:rsid w:val="002D473A"/>
    <w:rsid w:val="002D786D"/>
    <w:rsid w:val="002E1891"/>
    <w:rsid w:val="002E1DEB"/>
    <w:rsid w:val="002E1F85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7248"/>
    <w:rsid w:val="00392939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34CF"/>
    <w:rsid w:val="00414813"/>
    <w:rsid w:val="00416DC1"/>
    <w:rsid w:val="00417757"/>
    <w:rsid w:val="004262BA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428E"/>
    <w:rsid w:val="004652D3"/>
    <w:rsid w:val="004657B2"/>
    <w:rsid w:val="004722C2"/>
    <w:rsid w:val="004729B5"/>
    <w:rsid w:val="00473A05"/>
    <w:rsid w:val="00475783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1E1C"/>
    <w:rsid w:val="0058377A"/>
    <w:rsid w:val="00583A1F"/>
    <w:rsid w:val="00584195"/>
    <w:rsid w:val="00585647"/>
    <w:rsid w:val="00585A3D"/>
    <w:rsid w:val="00585C3D"/>
    <w:rsid w:val="00591CC1"/>
    <w:rsid w:val="0059641C"/>
    <w:rsid w:val="005A4B10"/>
    <w:rsid w:val="005A5AB6"/>
    <w:rsid w:val="005A7F30"/>
    <w:rsid w:val="005B65B5"/>
    <w:rsid w:val="005C32F4"/>
    <w:rsid w:val="005C4228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58F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08A5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1B7C"/>
    <w:rsid w:val="006D415B"/>
    <w:rsid w:val="006D4AC3"/>
    <w:rsid w:val="006E0673"/>
    <w:rsid w:val="006E2EFA"/>
    <w:rsid w:val="006E33D9"/>
    <w:rsid w:val="006E4837"/>
    <w:rsid w:val="006E4E92"/>
    <w:rsid w:val="006F05B1"/>
    <w:rsid w:val="006F5F2C"/>
    <w:rsid w:val="007018B7"/>
    <w:rsid w:val="00703338"/>
    <w:rsid w:val="00705188"/>
    <w:rsid w:val="00706853"/>
    <w:rsid w:val="00706DD4"/>
    <w:rsid w:val="00710D1C"/>
    <w:rsid w:val="0071609E"/>
    <w:rsid w:val="00717756"/>
    <w:rsid w:val="0072474A"/>
    <w:rsid w:val="00725408"/>
    <w:rsid w:val="00725C14"/>
    <w:rsid w:val="0072785A"/>
    <w:rsid w:val="00731440"/>
    <w:rsid w:val="00733D1B"/>
    <w:rsid w:val="00734F76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8356F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02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0B86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09A4"/>
    <w:rsid w:val="008D1317"/>
    <w:rsid w:val="008D736C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221"/>
    <w:rsid w:val="00923596"/>
    <w:rsid w:val="009246DD"/>
    <w:rsid w:val="00926E3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372BD"/>
    <w:rsid w:val="00A403C5"/>
    <w:rsid w:val="00A41940"/>
    <w:rsid w:val="00A41BEA"/>
    <w:rsid w:val="00A44878"/>
    <w:rsid w:val="00A4533F"/>
    <w:rsid w:val="00A47531"/>
    <w:rsid w:val="00A47AA5"/>
    <w:rsid w:val="00A50CE3"/>
    <w:rsid w:val="00A53D16"/>
    <w:rsid w:val="00A552D6"/>
    <w:rsid w:val="00A5614F"/>
    <w:rsid w:val="00A57F54"/>
    <w:rsid w:val="00A6054A"/>
    <w:rsid w:val="00A6127E"/>
    <w:rsid w:val="00A62F2B"/>
    <w:rsid w:val="00A6464D"/>
    <w:rsid w:val="00A64F94"/>
    <w:rsid w:val="00A65DF8"/>
    <w:rsid w:val="00A727A8"/>
    <w:rsid w:val="00A7411C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175A"/>
    <w:rsid w:val="00AF52DE"/>
    <w:rsid w:val="00AF6B41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66E"/>
    <w:rsid w:val="00B419CF"/>
    <w:rsid w:val="00B4439D"/>
    <w:rsid w:val="00B53156"/>
    <w:rsid w:val="00B63F50"/>
    <w:rsid w:val="00B65801"/>
    <w:rsid w:val="00B671DC"/>
    <w:rsid w:val="00B833F2"/>
    <w:rsid w:val="00B87197"/>
    <w:rsid w:val="00B87A3D"/>
    <w:rsid w:val="00B90CAE"/>
    <w:rsid w:val="00B92B95"/>
    <w:rsid w:val="00BA0533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C2BCA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39BA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3ED6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B4B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33A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69F5"/>
    <w:rsid w:val="00DB71F1"/>
    <w:rsid w:val="00DC08C8"/>
    <w:rsid w:val="00DC09F0"/>
    <w:rsid w:val="00DD1F91"/>
    <w:rsid w:val="00DD463E"/>
    <w:rsid w:val="00DD62E8"/>
    <w:rsid w:val="00DD704B"/>
    <w:rsid w:val="00DE0AB9"/>
    <w:rsid w:val="00DE2294"/>
    <w:rsid w:val="00DE791F"/>
    <w:rsid w:val="00DF0084"/>
    <w:rsid w:val="00DF26D8"/>
    <w:rsid w:val="00DF2E71"/>
    <w:rsid w:val="00DF7B0B"/>
    <w:rsid w:val="00DF7E8D"/>
    <w:rsid w:val="00E0597F"/>
    <w:rsid w:val="00E06895"/>
    <w:rsid w:val="00E0713E"/>
    <w:rsid w:val="00E122B9"/>
    <w:rsid w:val="00E13F04"/>
    <w:rsid w:val="00E14FE7"/>
    <w:rsid w:val="00E15081"/>
    <w:rsid w:val="00E171B4"/>
    <w:rsid w:val="00E346E6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057D"/>
    <w:rsid w:val="00E872D0"/>
    <w:rsid w:val="00E9264F"/>
    <w:rsid w:val="00E97626"/>
    <w:rsid w:val="00E97B8C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B619C"/>
    <w:rsid w:val="00EB78BB"/>
    <w:rsid w:val="00EC166B"/>
    <w:rsid w:val="00EC1E6C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14B0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800D7"/>
    <w:rsid w:val="00F817F5"/>
    <w:rsid w:val="00F8229C"/>
    <w:rsid w:val="00F918E3"/>
    <w:rsid w:val="00F91B62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143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5030E-B1BD-4EB9-92D3-A9E3AACE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utente01</cp:lastModifiedBy>
  <cp:revision>23</cp:revision>
  <cp:lastPrinted>2024-03-22T07:28:00Z</cp:lastPrinted>
  <dcterms:created xsi:type="dcterms:W3CDTF">2024-03-22T06:51:00Z</dcterms:created>
  <dcterms:modified xsi:type="dcterms:W3CDTF">2024-08-02T13:22:00Z</dcterms:modified>
</cp:coreProperties>
</file>